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FA4670" w:rsidP="001118F6">
      <w:pPr>
        <w:pStyle w:val="Nagwek1"/>
        <w:rPr>
          <w:rFonts w:ascii="Arial" w:hAnsi="Arial" w:cs="Arial"/>
          <w:sz w:val="24"/>
          <w:szCs w:val="24"/>
        </w:rPr>
      </w:pPr>
      <w:r>
        <w:rPr>
          <w:rFonts w:ascii="Arial" w:hAnsi="Arial" w:cs="Arial"/>
          <w:sz w:val="24"/>
          <w:szCs w:val="24"/>
        </w:rPr>
        <w:t>BDO/NB/2023</w:t>
      </w:r>
      <w:r w:rsidR="00655C9C">
        <w:rPr>
          <w:rFonts w:ascii="Arial" w:hAnsi="Arial" w:cs="Arial"/>
          <w:sz w:val="24"/>
          <w:szCs w:val="24"/>
        </w:rPr>
        <w:t>/</w:t>
      </w:r>
      <w:r w:rsidR="00B37D06">
        <w:rPr>
          <w:rFonts w:ascii="Arial" w:hAnsi="Arial" w:cs="Arial"/>
          <w:sz w:val="24"/>
          <w:szCs w:val="24"/>
        </w:rPr>
        <w:t>048</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w:t>
      </w:r>
      <w:r w:rsidR="00FA4670">
        <w:rPr>
          <w:rFonts w:ascii="Arial" w:hAnsi="Arial" w:cs="Arial"/>
          <w:sz w:val="24"/>
          <w:szCs w:val="24"/>
        </w:rPr>
        <w:t>portu w dyscyplinach halowych- I półrocze 2023</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3D68DD">
        <w:rPr>
          <w:rFonts w:ascii="Arial" w:hAnsi="Arial" w:cs="Arial"/>
          <w:sz w:val="24"/>
          <w:szCs w:val="24"/>
        </w:rPr>
        <w:t>wspieranie</w:t>
      </w:r>
      <w:r w:rsidR="00655C9C">
        <w:rPr>
          <w:rFonts w:ascii="Arial" w:hAnsi="Arial" w:cs="Arial"/>
          <w:sz w:val="24"/>
          <w:szCs w:val="24"/>
        </w:rPr>
        <w:t xml:space="preserve"> procesu szkolenia sportowego (m.in. udział w rozgrywkach, prowadzenie zajęć treningowych), a także promocja Miasta Szczecin poprzez udział klubów w rozgrywkach seniorów </w:t>
      </w:r>
      <w:r w:rsidR="00593180">
        <w:rPr>
          <w:rFonts w:ascii="Arial" w:hAnsi="Arial" w:cs="Arial"/>
          <w:sz w:val="24"/>
          <w:szCs w:val="24"/>
        </w:rPr>
        <w:t>w sportach halowych</w:t>
      </w:r>
      <w:r w:rsidR="00655C9C">
        <w:rPr>
          <w:rFonts w:ascii="Arial" w:hAnsi="Arial" w:cs="Arial"/>
          <w:sz w:val="24"/>
          <w:szCs w:val="24"/>
        </w:rPr>
        <w: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466548" w:rsidRDefault="001118F6" w:rsidP="001118F6">
      <w:pPr>
        <w:spacing w:after="100" w:line="360" w:lineRule="auto"/>
        <w:rPr>
          <w:rFonts w:ascii="Arial" w:hAnsi="Arial" w:cs="Arial"/>
          <w:color w:val="auto"/>
          <w:sz w:val="24"/>
          <w:szCs w:val="24"/>
        </w:rPr>
      </w:pPr>
      <w:r w:rsidRPr="00466548">
        <w:rPr>
          <w:rFonts w:ascii="Arial" w:hAnsi="Arial" w:cs="Arial"/>
          <w:color w:val="auto"/>
          <w:sz w:val="24"/>
          <w:szCs w:val="24"/>
        </w:rPr>
        <w:t xml:space="preserve">Wysokość środków Gminy Miasto Szczecin przeznaczonych na realizację zadania wynosi </w:t>
      </w:r>
      <w:r w:rsidR="00593180" w:rsidRPr="00466548">
        <w:rPr>
          <w:rFonts w:ascii="Arial" w:hAnsi="Arial" w:cs="Arial"/>
          <w:color w:val="auto"/>
          <w:sz w:val="24"/>
          <w:szCs w:val="24"/>
        </w:rPr>
        <w:t>16</w:t>
      </w:r>
      <w:r w:rsidR="00466548" w:rsidRPr="00466548">
        <w:rPr>
          <w:rFonts w:ascii="Arial" w:hAnsi="Arial" w:cs="Arial"/>
          <w:color w:val="auto"/>
          <w:sz w:val="24"/>
          <w:szCs w:val="24"/>
        </w:rPr>
        <w:t>4</w:t>
      </w:r>
      <w:r w:rsidRPr="00466548">
        <w:rPr>
          <w:rFonts w:ascii="Arial" w:hAnsi="Arial" w:cs="Arial"/>
          <w:color w:val="auto"/>
          <w:sz w:val="24"/>
          <w:szCs w:val="24"/>
        </w:rPr>
        <w:t xml:space="preserve"> 000,00 zł (słownie: </w:t>
      </w:r>
      <w:r w:rsidR="00593180" w:rsidRPr="00466548">
        <w:rPr>
          <w:rFonts w:ascii="Arial" w:hAnsi="Arial" w:cs="Arial"/>
          <w:color w:val="auto"/>
          <w:sz w:val="24"/>
          <w:szCs w:val="24"/>
        </w:rPr>
        <w:t>sto sześćdziesiąt</w:t>
      </w:r>
      <w:r w:rsidR="00466548" w:rsidRPr="00466548">
        <w:rPr>
          <w:rFonts w:ascii="Arial" w:hAnsi="Arial" w:cs="Arial"/>
          <w:color w:val="auto"/>
          <w:sz w:val="24"/>
          <w:szCs w:val="24"/>
        </w:rPr>
        <w:t xml:space="preserve"> cztery tysiące</w:t>
      </w:r>
      <w:r w:rsidRPr="00466548">
        <w:rPr>
          <w:rFonts w:ascii="Arial" w:hAnsi="Arial" w:cs="Arial"/>
          <w:color w:val="auto"/>
          <w:sz w:val="24"/>
          <w:szCs w:val="24"/>
        </w:rPr>
        <w:t xml:space="preserve">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Organiz</w:t>
      </w:r>
      <w:r w:rsidR="001B6108">
        <w:rPr>
          <w:rFonts w:ascii="Arial" w:hAnsi="Arial" w:cs="Arial"/>
          <w:sz w:val="24"/>
          <w:szCs w:val="24"/>
        </w:rPr>
        <w:t>acja musi wykazać przynajmniej 1</w:t>
      </w:r>
      <w:r w:rsidRPr="001118F6">
        <w:rPr>
          <w:rFonts w:ascii="Arial" w:hAnsi="Arial" w:cs="Arial"/>
          <w:sz w:val="24"/>
          <w:szCs w:val="24"/>
        </w:rPr>
        <w:t>0 % 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466548" w:rsidRDefault="00466548" w:rsidP="001118F6">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Uchwała Nr XLIV/1243/22</w:t>
      </w:r>
      <w:r w:rsidR="001118F6" w:rsidRPr="00466548">
        <w:rPr>
          <w:rFonts w:ascii="Arial" w:hAnsi="Arial" w:cs="Arial"/>
          <w:color w:val="auto"/>
          <w:sz w:val="24"/>
          <w:szCs w:val="24"/>
        </w:rPr>
        <w:t xml:space="preserve"> Rady Miasta Szczecin</w:t>
      </w:r>
      <w:r w:rsidRPr="00466548">
        <w:rPr>
          <w:rFonts w:ascii="Arial" w:hAnsi="Arial" w:cs="Arial"/>
          <w:color w:val="auto"/>
          <w:sz w:val="24"/>
          <w:szCs w:val="24"/>
        </w:rPr>
        <w:t xml:space="preserve"> z dnia 22 listopada 2022 r.</w:t>
      </w:r>
      <w:r w:rsidR="001118F6" w:rsidRPr="00466548">
        <w:rPr>
          <w:rFonts w:ascii="Arial" w:hAnsi="Arial" w:cs="Arial"/>
          <w:color w:val="auto"/>
          <w:sz w:val="24"/>
          <w:szCs w:val="24"/>
        </w:rPr>
        <w:t xml:space="preserve"> w sprawie Programu współpracy Gminy Miasto Szczecin z organizacjami pozarządowymi oraz innymi podmiotami prowadzącymi działalność poż</w:t>
      </w:r>
      <w:r w:rsidR="00FA4670" w:rsidRPr="00466548">
        <w:rPr>
          <w:rFonts w:ascii="Arial" w:hAnsi="Arial" w:cs="Arial"/>
          <w:color w:val="auto"/>
          <w:sz w:val="24"/>
          <w:szCs w:val="24"/>
        </w:rPr>
        <w:t>ytku publicznego na 2023</w:t>
      </w:r>
      <w:r w:rsidR="001118F6" w:rsidRPr="00466548">
        <w:rPr>
          <w:rFonts w:ascii="Arial" w:hAnsi="Arial" w:cs="Arial"/>
          <w:color w:val="auto"/>
          <w:sz w:val="24"/>
          <w:szCs w:val="24"/>
        </w:rPr>
        <w:t xml:space="preserve"> rok;</w:t>
      </w:r>
    </w:p>
    <w:p w:rsidR="001118F6" w:rsidRPr="00466548" w:rsidRDefault="00FA4670" w:rsidP="001118F6">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Projekt Uchwały</w:t>
      </w:r>
      <w:r w:rsidR="001118F6" w:rsidRPr="00466548">
        <w:rPr>
          <w:rFonts w:ascii="Arial" w:hAnsi="Arial" w:cs="Arial"/>
          <w:color w:val="auto"/>
          <w:sz w:val="24"/>
          <w:szCs w:val="24"/>
        </w:rPr>
        <w:t xml:space="preserve"> Rady Miasta Szczecin w sprawie</w:t>
      </w:r>
      <w:r w:rsidR="003D68DD" w:rsidRPr="00466548">
        <w:rPr>
          <w:rFonts w:ascii="Arial" w:hAnsi="Arial" w:cs="Arial"/>
          <w:color w:val="auto"/>
          <w:sz w:val="24"/>
          <w:szCs w:val="24"/>
        </w:rPr>
        <w:t xml:space="preserve"> budżetu Miasta Szczecin na 2023</w:t>
      </w:r>
      <w:r w:rsidR="001118F6" w:rsidRPr="00466548">
        <w:rPr>
          <w:rFonts w:ascii="Arial" w:hAnsi="Arial" w:cs="Arial"/>
          <w:color w:val="auto"/>
          <w:sz w:val="24"/>
          <w:szCs w:val="24"/>
        </w:rPr>
        <w:t xml:space="preserve">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Nr 393/21 Prezydenta Miasta Szczecin z dnia 31 lipca 2021 r. dotyczącego zasad używania w obrocie znaków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 xml:space="preserve">od dnia </w:t>
      </w:r>
      <w:r w:rsidR="00B37D06">
        <w:rPr>
          <w:rFonts w:ascii="Arial" w:hAnsi="Arial" w:cs="Arial"/>
          <w:sz w:val="24"/>
          <w:szCs w:val="24"/>
        </w:rPr>
        <w:t>20</w:t>
      </w:r>
      <w:r w:rsidR="00FA4670">
        <w:rPr>
          <w:rFonts w:ascii="Arial" w:hAnsi="Arial" w:cs="Arial"/>
          <w:sz w:val="24"/>
          <w:szCs w:val="24"/>
        </w:rPr>
        <w:t>.01.2023 r. do dnia 15.06.2023</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0644FB">
        <w:rPr>
          <w:rFonts w:ascii="Arial" w:hAnsi="Arial" w:cs="Arial"/>
          <w:strike/>
          <w:sz w:val="24"/>
          <w:szCs w:val="24"/>
        </w:rPr>
        <w:t>sfinansowanie*</w:t>
      </w:r>
      <w:r w:rsidRPr="001118F6">
        <w:rPr>
          <w:rFonts w:ascii="Arial" w:hAnsi="Arial" w:cs="Arial"/>
          <w:sz w:val="24"/>
          <w:szCs w:val="24"/>
        </w:rPr>
        <w:t xml:space="preserv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118F6">
        <w:rPr>
          <w:rFonts w:ascii="Arial" w:hAnsi="Arial" w:cs="Arial"/>
          <w:sz w:val="24"/>
          <w:szCs w:val="24"/>
        </w:rPr>
        <w:lastRenderedPageBreak/>
        <w:t>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lastRenderedPageBreak/>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 xml:space="preserve">posiadają drużynę uczestniczącą w rozgrywkach </w:t>
      </w:r>
      <w:r w:rsidR="000644FB">
        <w:rPr>
          <w:rFonts w:ascii="Arial" w:hAnsi="Arial" w:cs="Arial"/>
          <w:sz w:val="24"/>
          <w:szCs w:val="24"/>
        </w:rPr>
        <w:t>ligowych seniorów w dyscyplinach halowych</w:t>
      </w:r>
      <w:r w:rsidR="006E5495">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do </w:t>
      </w:r>
      <w:r w:rsidR="006B1E52">
        <w:rPr>
          <w:rFonts w:ascii="Arial" w:hAnsi="Arial" w:cs="Arial"/>
          <w:sz w:val="24"/>
          <w:szCs w:val="24"/>
        </w:rPr>
        <w:t>16.01.2023 r., do godziny 15.00.</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0644FB" w:rsidP="005C38B5">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lastRenderedPageBreak/>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0644FB" w:rsidP="004C02F9">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w:t>
            </w:r>
            <w:r w:rsidRPr="004C02F9">
              <w:rPr>
                <w:rFonts w:ascii="Arial" w:hAnsi="Arial" w:cs="Arial"/>
                <w:sz w:val="24"/>
                <w:szCs w:val="24"/>
              </w:rPr>
              <w:lastRenderedPageBreak/>
              <w:t xml:space="preserve">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750 000,00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530 000,00</w:t>
            </w:r>
          </w:p>
        </w:tc>
      </w:tr>
      <w:tr w:rsidR="001118F6" w:rsidRPr="001118F6" w:rsidTr="00FA4670">
        <w:trPr>
          <w:trHeight w:val="300"/>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254 977,00</w:t>
            </w:r>
          </w:p>
        </w:tc>
      </w:tr>
      <w:tr w:rsidR="00FA4670" w:rsidRPr="001118F6" w:rsidTr="00FA4670">
        <w:trPr>
          <w:trHeight w:val="13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FA4670" w:rsidRPr="001118F6" w:rsidRDefault="00FA4670"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FA4670" w:rsidRPr="001118F6" w:rsidRDefault="00FA4670"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FA4670" w:rsidRDefault="00FA4670" w:rsidP="001118F6">
            <w:pPr>
              <w:spacing w:after="40" w:line="360" w:lineRule="auto"/>
              <w:rPr>
                <w:rFonts w:ascii="Arial" w:hAnsi="Arial" w:cs="Arial"/>
                <w:sz w:val="24"/>
                <w:szCs w:val="24"/>
              </w:rPr>
            </w:pPr>
            <w:r>
              <w:rPr>
                <w:rFonts w:ascii="Arial" w:hAnsi="Arial" w:cs="Arial"/>
                <w:sz w:val="24"/>
                <w:szCs w:val="24"/>
              </w:rPr>
              <w:t>330 000,00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FA4670">
        <w:rPr>
          <w:rFonts w:ascii="Arial" w:hAnsi="Arial" w:cs="Arial"/>
          <w:sz w:val="24"/>
          <w:szCs w:val="24"/>
        </w:rPr>
        <w:t>Natalia Bakiera</w:t>
      </w:r>
      <w:r w:rsidRPr="001118F6">
        <w:rPr>
          <w:rFonts w:ascii="Arial" w:hAnsi="Arial" w:cs="Arial"/>
          <w:sz w:val="24"/>
          <w:szCs w:val="24"/>
        </w:rPr>
        <w:t>, tel.</w:t>
      </w:r>
      <w:r w:rsidR="00466548">
        <w:rPr>
          <w:rFonts w:ascii="Arial" w:hAnsi="Arial" w:cs="Arial"/>
          <w:sz w:val="24"/>
          <w:szCs w:val="24"/>
        </w:rPr>
        <w:t>914245107</w:t>
      </w:r>
      <w:r w:rsidRPr="001118F6">
        <w:rPr>
          <w:rFonts w:ascii="Arial" w:hAnsi="Arial" w:cs="Arial"/>
          <w:sz w:val="24"/>
          <w:szCs w:val="24"/>
        </w:rPr>
        <w:t xml:space="preserve">: , e-mail: </w:t>
      </w:r>
      <w:hyperlink r:id="rId8" w:history="1">
        <w:r w:rsidR="00FA4670" w:rsidRPr="008C5DE4">
          <w:rPr>
            <w:rStyle w:val="Hipercze"/>
            <w:rFonts w:ascii="Arial" w:hAnsi="Arial" w:cs="Arial"/>
            <w:sz w:val="24"/>
            <w:szCs w:val="24"/>
          </w:rPr>
          <w:t>nbakiera@um.szczecin.pl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lastRenderedPageBreak/>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w:t>
      </w:r>
      <w:bookmarkStart w:id="0" w:name="_GoBack"/>
      <w:bookmarkEnd w:id="0"/>
      <w:r w:rsidRPr="004C02F9">
        <w:rPr>
          <w:rFonts w:ascii="Arial" w:hAnsi="Arial" w:cs="Arial"/>
          <w:sz w:val="24"/>
          <w:szCs w:val="24"/>
        </w:rPr>
        <w:t>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71" w:rsidRDefault="00D93471">
      <w:r>
        <w:separator/>
      </w:r>
    </w:p>
  </w:endnote>
  <w:endnote w:type="continuationSeparator" w:id="0">
    <w:p w:rsidR="00D93471" w:rsidRDefault="00D9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71" w:rsidRDefault="00D93471">
      <w:r>
        <w:separator/>
      </w:r>
    </w:p>
  </w:footnote>
  <w:footnote w:type="continuationSeparator" w:id="0">
    <w:p w:rsidR="00D93471" w:rsidRDefault="00D9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23491"/>
    <w:rsid w:val="00026EF2"/>
    <w:rsid w:val="000644FB"/>
    <w:rsid w:val="000A165D"/>
    <w:rsid w:val="001118F6"/>
    <w:rsid w:val="001B5E63"/>
    <w:rsid w:val="001B6108"/>
    <w:rsid w:val="00247F2B"/>
    <w:rsid w:val="00331B1F"/>
    <w:rsid w:val="003C6934"/>
    <w:rsid w:val="003D68DD"/>
    <w:rsid w:val="004423FC"/>
    <w:rsid w:val="00466548"/>
    <w:rsid w:val="004C02F9"/>
    <w:rsid w:val="00593180"/>
    <w:rsid w:val="005C38B5"/>
    <w:rsid w:val="00655C9C"/>
    <w:rsid w:val="006B1E52"/>
    <w:rsid w:val="006D1A60"/>
    <w:rsid w:val="006E5495"/>
    <w:rsid w:val="00830612"/>
    <w:rsid w:val="00975C6E"/>
    <w:rsid w:val="00B37D06"/>
    <w:rsid w:val="00C7671F"/>
    <w:rsid w:val="00C93574"/>
    <w:rsid w:val="00D93471"/>
    <w:rsid w:val="00DA2356"/>
    <w:rsid w:val="00DF2D7D"/>
    <w:rsid w:val="00FA4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3245</Words>
  <Characters>19470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2022-05-18T08:27:00Z</dcterms:created>
  <dcterms:modified xsi:type="dcterms:W3CDTF">2022-12-23T10:54:00Z</dcterms:modified>
</cp:coreProperties>
</file>